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C47E" w14:textId="77777777" w:rsidR="00AD441F" w:rsidRDefault="00AD441F">
      <w:pPr>
        <w:jc w:val="center"/>
      </w:pPr>
      <w:r>
        <w:t xml:space="preserve">Аннотация к рабочей программе по учебному предмету </w:t>
      </w:r>
      <w:proofErr w:type="gramStart"/>
      <w:r>
        <w:t>« Информатика</w:t>
      </w:r>
      <w:proofErr w:type="gramEnd"/>
      <w:r>
        <w:t>».</w:t>
      </w:r>
    </w:p>
    <w:p w14:paraId="7AEFD7B5" w14:textId="77777777" w:rsidR="00AD441F" w:rsidRDefault="00AD441F">
      <w:r>
        <w:t xml:space="preserve">               </w:t>
      </w:r>
    </w:p>
    <w:p w14:paraId="5E3334F6" w14:textId="77777777" w:rsidR="00AD441F" w:rsidRDefault="00AD441F">
      <w:r>
        <w:t xml:space="preserve">          6 </w:t>
      </w:r>
      <w:proofErr w:type="gramStart"/>
      <w:r>
        <w:t>класс  Учитель</w:t>
      </w:r>
      <w:proofErr w:type="gramEnd"/>
      <w:r>
        <w:t xml:space="preserve"> </w:t>
      </w:r>
      <w:r w:rsidR="0074100A">
        <w:t>Афанасьева С.А.</w:t>
      </w:r>
    </w:p>
    <w:p w14:paraId="6D83A518" w14:textId="77777777" w:rsidR="00AD441F" w:rsidRDefault="00AD441F"/>
    <w:p w14:paraId="6E6180DA" w14:textId="77777777" w:rsidR="00AD441F" w:rsidRDefault="00AD441F">
      <w:r>
        <w:rPr>
          <w:u w:val="single"/>
        </w:rPr>
        <w:t>Цели рабочей программы по предмету</w:t>
      </w:r>
    </w:p>
    <w:p w14:paraId="2D992435" w14:textId="77777777" w:rsidR="00AD441F" w:rsidRDefault="00AD441F">
      <w:pPr>
        <w:numPr>
          <w:ilvl w:val="0"/>
          <w:numId w:val="4"/>
        </w:numPr>
      </w:pPr>
      <w:r>
        <w:t xml:space="preserve">формирование </w:t>
      </w:r>
      <w:proofErr w:type="spellStart"/>
      <w:r>
        <w:t>общеучебных</w:t>
      </w:r>
      <w:proofErr w:type="spellEnd"/>
      <w:r>
        <w:t xml:space="preserve"> умений и навыков на основе средств и методов информатики и ИКТ, в том </w:t>
      </w:r>
      <w:proofErr w:type="gramStart"/>
      <w:r>
        <w:t>числе  овладение</w:t>
      </w:r>
      <w:proofErr w:type="gramEnd"/>
      <w:r>
        <w:t xml:space="preserve">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14:paraId="670EC637" w14:textId="77777777" w:rsidR="00AD441F" w:rsidRDefault="00AD441F">
      <w:pPr>
        <w:numPr>
          <w:ilvl w:val="0"/>
          <w:numId w:val="4"/>
        </w:numPr>
      </w:pPr>
      <w:r>
        <w:t xml:space="preserve">предварительное изучение понятий основного курса школьной информатики, обеспечивающее целенаправленное формирование </w:t>
      </w:r>
      <w:proofErr w:type="spellStart"/>
      <w:r>
        <w:t>общеучебных</w:t>
      </w:r>
      <w:proofErr w:type="spellEnd"/>
      <w:r>
        <w:t xml:space="preserve"> понятий, таких как «объект», «система», «модель», «алгоритм» и др.;</w:t>
      </w:r>
    </w:p>
    <w:p w14:paraId="3CD71854" w14:textId="77777777" w:rsidR="00AD441F" w:rsidRDefault="00AD441F">
      <w:pPr>
        <w:numPr>
          <w:ilvl w:val="0"/>
          <w:numId w:val="4"/>
        </w:numPr>
        <w:suppressAutoHyphens w:val="0"/>
        <w:rPr>
          <w:u w:val="single"/>
        </w:rPr>
      </w:pPr>
      <w: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14:paraId="22CD1B05" w14:textId="77777777" w:rsidR="00AD441F" w:rsidRDefault="00AD441F">
      <w:pPr>
        <w:suppressAutoHyphens w:val="0"/>
        <w:ind w:firstLine="567"/>
      </w:pPr>
      <w:r>
        <w:rPr>
          <w:u w:val="single"/>
        </w:rPr>
        <w:t>На каком уровне изучается предмет.</w:t>
      </w:r>
    </w:p>
    <w:p w14:paraId="319253C0" w14:textId="77777777" w:rsidR="00AD441F" w:rsidRDefault="00AD441F">
      <w:pPr>
        <w:suppressAutoHyphens w:val="0"/>
        <w:ind w:firstLine="567"/>
        <w:rPr>
          <w:u w:val="single"/>
        </w:rPr>
      </w:pPr>
      <w:r>
        <w:t xml:space="preserve"> Предмет изучается на базовом уровне.</w:t>
      </w:r>
    </w:p>
    <w:p w14:paraId="55A3CAC9" w14:textId="77777777" w:rsidR="00AD441F" w:rsidRDefault="00AD441F">
      <w:pPr>
        <w:suppressAutoHyphens w:val="0"/>
        <w:ind w:firstLine="567"/>
      </w:pPr>
      <w:r>
        <w:rPr>
          <w:u w:val="single"/>
        </w:rPr>
        <w:t>Количество часов по учебному плану</w:t>
      </w:r>
    </w:p>
    <w:p w14:paraId="07A7594A" w14:textId="77777777" w:rsidR="00AD441F" w:rsidRDefault="00AD441F">
      <w:pPr>
        <w:suppressAutoHyphens w:val="0"/>
        <w:ind w:firstLine="567"/>
        <w:rPr>
          <w:u w:val="single"/>
        </w:rPr>
      </w:pPr>
      <w:r>
        <w:t xml:space="preserve"> На изучение предмета Информатика» в 6 классе согласно учебному плану </w:t>
      </w:r>
      <w:proofErr w:type="gramStart"/>
      <w:r>
        <w:t>отводится  35</w:t>
      </w:r>
      <w:proofErr w:type="gramEnd"/>
      <w:r>
        <w:t xml:space="preserve"> часов.</w:t>
      </w:r>
    </w:p>
    <w:p w14:paraId="3A191E4F" w14:textId="77777777" w:rsidR="00AD441F" w:rsidRDefault="00AD441F">
      <w:pPr>
        <w:suppressAutoHyphens w:val="0"/>
        <w:ind w:firstLine="567"/>
        <w:rPr>
          <w:rFonts w:ascii="Times New Roman" w:hAnsi="Times New Roman"/>
          <w:color w:val="000000"/>
          <w:spacing w:val="10"/>
        </w:rPr>
      </w:pPr>
      <w:r>
        <w:rPr>
          <w:u w:val="single"/>
        </w:rPr>
        <w:t>Учебники</w:t>
      </w:r>
    </w:p>
    <w:p w14:paraId="70AC9FE7" w14:textId="77777777" w:rsidR="00AD441F" w:rsidRDefault="00AD441F">
      <w:pPr>
        <w:tabs>
          <w:tab w:val="left" w:pos="855"/>
          <w:tab w:val="left" w:pos="2052"/>
        </w:tabs>
        <w:suppressAutoHyphens w:val="0"/>
        <w:rPr>
          <w:rFonts w:ascii="Times New Roman" w:hAnsi="Times New Roman"/>
          <w:color w:val="000000"/>
          <w:spacing w:val="10"/>
          <w:u w:val="single"/>
        </w:rPr>
      </w:pPr>
      <w:r>
        <w:rPr>
          <w:rFonts w:ascii="Times New Roman" w:hAnsi="Times New Roman"/>
          <w:color w:val="000000"/>
          <w:spacing w:val="10"/>
        </w:rPr>
        <w:t xml:space="preserve">Босова, Л.Л. </w:t>
      </w:r>
      <w:proofErr w:type="gramStart"/>
      <w:r>
        <w:rPr>
          <w:rFonts w:ascii="Times New Roman" w:hAnsi="Times New Roman"/>
          <w:color w:val="000000"/>
          <w:spacing w:val="10"/>
        </w:rPr>
        <w:t>Информатика :</w:t>
      </w:r>
      <w:proofErr w:type="gramEnd"/>
      <w:r>
        <w:rPr>
          <w:rFonts w:ascii="Times New Roman" w:hAnsi="Times New Roman"/>
          <w:color w:val="000000"/>
          <w:spacing w:val="10"/>
        </w:rPr>
        <w:t xml:space="preserve"> Учебник для 6 класса.  М.: БИНОМ. Лаборатория знаний, 2013.</w:t>
      </w:r>
    </w:p>
    <w:p w14:paraId="297F4DA4" w14:textId="77777777" w:rsidR="00AD441F" w:rsidRDefault="00AD441F">
      <w:pPr>
        <w:tabs>
          <w:tab w:val="left" w:pos="855"/>
          <w:tab w:val="left" w:pos="2052"/>
        </w:tabs>
        <w:suppressAutoHyphens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color w:val="000000"/>
          <w:spacing w:val="10"/>
          <w:u w:val="single"/>
        </w:rPr>
        <w:t>Предметные результаты обучения</w:t>
      </w:r>
    </w:p>
    <w:p w14:paraId="13D255A3" w14:textId="77777777" w:rsidR="00AD441F" w:rsidRDefault="00AD44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14:paraId="072C0584" w14:textId="77777777" w:rsidR="00AD441F" w:rsidRDefault="00AD44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14:paraId="3EDC4E61" w14:textId="77777777" w:rsidR="00AD441F" w:rsidRDefault="00AD441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14:paraId="24B7A646" w14:textId="77777777" w:rsidR="00AD441F" w:rsidRDefault="00AD441F" w:rsidP="0074100A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pacing w:val="10"/>
          <w:szCs w:val="28"/>
        </w:rPr>
      </w:pPr>
      <w:r>
        <w:rPr>
          <w:rFonts w:ascii="Times New Roman" w:hAnsi="Times New Roman" w:cs="Times New Roman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14:paraId="34728666" w14:textId="77777777" w:rsidR="00AD441F" w:rsidRDefault="00AD441F" w:rsidP="0074100A">
      <w:pPr>
        <w:pStyle w:val="NoSpacing"/>
        <w:numPr>
          <w:ilvl w:val="0"/>
          <w:numId w:val="3"/>
        </w:numPr>
        <w:tabs>
          <w:tab w:val="left" w:pos="855"/>
          <w:tab w:val="left" w:pos="2052"/>
        </w:tabs>
        <w:suppressAutoHyphens w:val="0"/>
        <w:spacing w:line="276" w:lineRule="auto"/>
      </w:pPr>
      <w:r>
        <w:rPr>
          <w:rFonts w:ascii="Times New Roman" w:hAnsi="Times New Roman" w:cs="Times New Roman"/>
          <w:color w:val="000000"/>
          <w:spacing w:val="10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sectPr w:rsidR="00AD441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19"/>
        <w:szCs w:val="19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07"/>
        </w:tabs>
        <w:ind w:left="17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67"/>
        </w:tabs>
        <w:ind w:left="206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87"/>
        </w:tabs>
        <w:ind w:left="27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47"/>
        </w:tabs>
        <w:ind w:left="314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67"/>
        </w:tabs>
        <w:ind w:left="38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27"/>
        </w:tabs>
        <w:ind w:left="4227" w:hanging="360"/>
      </w:pPr>
      <w:rPr>
        <w:rFonts w:ascii="OpenSymbol" w:hAnsi="OpenSymbol" w:cs="OpenSymbol"/>
      </w:rPr>
    </w:lvl>
  </w:abstractNum>
  <w:num w:numId="1" w16cid:durableId="1122843405">
    <w:abstractNumId w:val="0"/>
  </w:num>
  <w:num w:numId="2" w16cid:durableId="741682884">
    <w:abstractNumId w:val="1"/>
  </w:num>
  <w:num w:numId="3" w16cid:durableId="1450733866">
    <w:abstractNumId w:val="2"/>
  </w:num>
  <w:num w:numId="4" w16cid:durableId="779690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E8"/>
    <w:rsid w:val="0074100A"/>
    <w:rsid w:val="007868E8"/>
    <w:rsid w:val="00A45DCF"/>
    <w:rsid w:val="00A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964A69"/>
  <w15:chartTrackingRefBased/>
  <w15:docId w15:val="{472A9E06-08A2-484A-9D34-FA0BFD9A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WW8Num24z0">
    <w:name w:val="WW8Num24z0"/>
    <w:rPr>
      <w:rFonts w:ascii="Symbol" w:hAnsi="Symbol" w:cs="Symbol" w:hint="default"/>
      <w:sz w:val="19"/>
      <w:szCs w:val="19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ListLabel1">
    <w:name w:val="ListLabel 1"/>
    <w:rPr>
      <w:rFonts w:cs="Courier New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Блочная цитата"/>
    <w:basedOn w:val="a"/>
    <w:pPr>
      <w:spacing w:after="283"/>
      <w:ind w:left="567" w:right="567"/>
    </w:pPr>
  </w:style>
  <w:style w:type="paragraph" w:styleId="a9">
    <w:name w:val="Название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NoSpacing">
    <w:name w:val="No Spacing"/>
    <w:pPr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cp:lastPrinted>1601-01-01T00:00:00Z</cp:lastPrinted>
  <dcterms:created xsi:type="dcterms:W3CDTF">2024-01-23T08:29:00Z</dcterms:created>
  <dcterms:modified xsi:type="dcterms:W3CDTF">2024-01-23T08:29:00Z</dcterms:modified>
</cp:coreProperties>
</file>