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D083" w14:textId="77777777" w:rsidR="00905275" w:rsidRPr="004B716C" w:rsidRDefault="00905275">
      <w:pPr>
        <w:jc w:val="center"/>
        <w:rPr>
          <w:rFonts w:eastAsia="Liberation Serif" w:cs="Liberation Serif"/>
          <w:b/>
        </w:rPr>
      </w:pPr>
      <w:r w:rsidRPr="004B716C">
        <w:rPr>
          <w:b/>
        </w:rPr>
        <w:t xml:space="preserve">Аннотация к рабочей программе по учебному предмету </w:t>
      </w:r>
      <w:proofErr w:type="gramStart"/>
      <w:r w:rsidRPr="004B716C">
        <w:rPr>
          <w:b/>
        </w:rPr>
        <w:t>« Информатика</w:t>
      </w:r>
      <w:proofErr w:type="gramEnd"/>
      <w:r w:rsidRPr="004B716C">
        <w:rPr>
          <w:b/>
        </w:rPr>
        <w:t xml:space="preserve"> и ИКТ».</w:t>
      </w:r>
    </w:p>
    <w:p w14:paraId="5F5CF64C" w14:textId="77777777" w:rsidR="00905275" w:rsidRPr="004B716C" w:rsidRDefault="00905275">
      <w:pPr>
        <w:rPr>
          <w:rFonts w:eastAsia="Liberation Serif" w:cs="Liberation Serif"/>
          <w:b/>
        </w:rPr>
      </w:pPr>
      <w:r w:rsidRPr="004B716C">
        <w:rPr>
          <w:rFonts w:eastAsia="Liberation Serif" w:cs="Liberation Serif"/>
          <w:b/>
        </w:rPr>
        <w:t xml:space="preserve">               </w:t>
      </w:r>
    </w:p>
    <w:p w14:paraId="0C61B11B" w14:textId="77777777" w:rsidR="00905275" w:rsidRPr="004B716C" w:rsidRDefault="00905275">
      <w:pPr>
        <w:rPr>
          <w:b/>
        </w:rPr>
      </w:pPr>
      <w:r w:rsidRPr="004B716C">
        <w:rPr>
          <w:rFonts w:eastAsia="Liberation Serif" w:cs="Liberation Serif"/>
          <w:b/>
        </w:rPr>
        <w:t xml:space="preserve">          </w:t>
      </w:r>
      <w:r w:rsidRPr="004B716C">
        <w:rPr>
          <w:b/>
        </w:rPr>
        <w:t>8</w:t>
      </w:r>
      <w:r w:rsidR="00B23C69">
        <w:rPr>
          <w:b/>
        </w:rPr>
        <w:t>, 8-</w:t>
      </w:r>
      <w:proofErr w:type="gramStart"/>
      <w:r w:rsidR="00B23C69">
        <w:rPr>
          <w:b/>
        </w:rPr>
        <w:t xml:space="preserve">Б </w:t>
      </w:r>
      <w:r w:rsidRPr="004B716C">
        <w:rPr>
          <w:b/>
        </w:rPr>
        <w:t xml:space="preserve"> класс</w:t>
      </w:r>
      <w:r w:rsidR="00B23C69">
        <w:rPr>
          <w:b/>
        </w:rPr>
        <w:t>ы</w:t>
      </w:r>
      <w:proofErr w:type="gramEnd"/>
      <w:r w:rsidR="00B23C69">
        <w:rPr>
          <w:b/>
        </w:rPr>
        <w:t xml:space="preserve">  Учитель Афанасьева С.а., Перепелкина А.В.</w:t>
      </w:r>
    </w:p>
    <w:p w14:paraId="1AD41714" w14:textId="77777777" w:rsidR="00905275" w:rsidRDefault="00905275"/>
    <w:p w14:paraId="55860B91" w14:textId="77777777" w:rsidR="00905275" w:rsidRDefault="00905275">
      <w:r>
        <w:rPr>
          <w:u w:val="single"/>
        </w:rPr>
        <w:t>Цели рабочей программы по предмету</w:t>
      </w:r>
    </w:p>
    <w:p w14:paraId="1276A773" w14:textId="77777777" w:rsidR="00905275" w:rsidRDefault="00905275">
      <w:pPr>
        <w:jc w:val="both"/>
      </w:pPr>
    </w:p>
    <w:p w14:paraId="6D029E39" w14:textId="77777777" w:rsidR="00905275" w:rsidRDefault="00905275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освоение знаний,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 и моделях;</w:t>
      </w:r>
    </w:p>
    <w:p w14:paraId="187CDA6F" w14:textId="77777777" w:rsidR="00905275" w:rsidRDefault="00905275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овладение умениями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08D49331" w14:textId="77777777" w:rsidR="00905275" w:rsidRDefault="00905275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14:paraId="5E1F817C" w14:textId="77777777" w:rsidR="00905275" w:rsidRDefault="00905275">
      <w:pPr>
        <w:pStyle w:val="12"/>
        <w:numPr>
          <w:ilvl w:val="0"/>
          <w:numId w:val="2"/>
        </w:numPr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14:paraId="79B76535" w14:textId="77777777" w:rsidR="00905275" w:rsidRDefault="00905275"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выработка навыков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0BB2A96E" w14:textId="77777777" w:rsidR="00905275" w:rsidRDefault="00905275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На каком уровне изучается предмет.</w:t>
      </w:r>
    </w:p>
    <w:p w14:paraId="601A8826" w14:textId="77777777" w:rsidR="00905275" w:rsidRDefault="00905275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>Предмет изучается на базовом уровне.</w:t>
      </w:r>
    </w:p>
    <w:p w14:paraId="74E5F391" w14:textId="77777777" w:rsidR="00905275" w:rsidRDefault="00905275">
      <w:pPr>
        <w:suppressAutoHyphens w:val="0"/>
        <w:ind w:firstLine="567"/>
        <w:rPr>
          <w:rFonts w:eastAsia="Liberation Serif" w:cs="Liberation Serif"/>
        </w:rPr>
      </w:pPr>
      <w:r>
        <w:rPr>
          <w:u w:val="single"/>
        </w:rPr>
        <w:t>Количество часов по учебному плану</w:t>
      </w:r>
    </w:p>
    <w:p w14:paraId="34BDF2BE" w14:textId="77777777" w:rsidR="00905275" w:rsidRDefault="00905275">
      <w:pPr>
        <w:suppressAutoHyphens w:val="0"/>
        <w:ind w:firstLine="567"/>
        <w:rPr>
          <w:u w:val="single"/>
        </w:rPr>
      </w:pPr>
      <w:r>
        <w:rPr>
          <w:rFonts w:eastAsia="Liberation Serif" w:cs="Liberation Serif"/>
        </w:rPr>
        <w:t xml:space="preserve"> </w:t>
      </w:r>
      <w:r>
        <w:t xml:space="preserve">На изучение предмета Информатика» в 8 классе согласно учебному плану </w:t>
      </w:r>
      <w:proofErr w:type="gramStart"/>
      <w:r>
        <w:t>отводится  35</w:t>
      </w:r>
      <w:proofErr w:type="gramEnd"/>
      <w:r>
        <w:t xml:space="preserve"> часов.</w:t>
      </w:r>
    </w:p>
    <w:p w14:paraId="7616409B" w14:textId="77777777" w:rsidR="00905275" w:rsidRDefault="00905275">
      <w:pPr>
        <w:suppressAutoHyphens w:val="0"/>
        <w:ind w:firstLine="567"/>
        <w:rPr>
          <w:rFonts w:ascii="Times New Roman" w:hAnsi="Times New Roman" w:cs="Times New Roman"/>
          <w:color w:val="000000"/>
          <w:spacing w:val="10"/>
        </w:rPr>
      </w:pPr>
      <w:r>
        <w:rPr>
          <w:u w:val="single"/>
        </w:rPr>
        <w:t>Учебники</w:t>
      </w:r>
    </w:p>
    <w:p w14:paraId="4EB9757D" w14:textId="77777777" w:rsidR="00905275" w:rsidRDefault="00905275">
      <w:pPr>
        <w:pStyle w:val="12"/>
        <w:tabs>
          <w:tab w:val="clear" w:pos="709"/>
          <w:tab w:val="left" w:pos="855"/>
          <w:tab w:val="left" w:pos="2052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Угринович Н.Д. Информатика и ИКТ 8. Учебник для 8 класса. – М.: БИНОМ, 2012</w:t>
      </w:r>
    </w:p>
    <w:p w14:paraId="3BDD2DED" w14:textId="77777777" w:rsidR="00905275" w:rsidRDefault="00905275">
      <w:pPr>
        <w:tabs>
          <w:tab w:val="left" w:pos="855"/>
          <w:tab w:val="left" w:pos="2052"/>
        </w:tabs>
        <w:suppressAutoHyphens w:val="0"/>
      </w:pPr>
      <w:r>
        <w:rPr>
          <w:rFonts w:ascii="Times New Roman" w:hAnsi="Times New Roman" w:cs="Times New Roman"/>
          <w:color w:val="000000"/>
          <w:spacing w:val="10"/>
          <w:u w:val="single"/>
        </w:rPr>
        <w:t>Предметные результаты обучения</w:t>
      </w:r>
    </w:p>
    <w:p w14:paraId="2F37BE0E" w14:textId="77777777" w:rsidR="00905275" w:rsidRDefault="00905275">
      <w:pPr>
        <w:pStyle w:val="12"/>
        <w:spacing w:after="0" w:line="240" w:lineRule="auto"/>
        <w:jc w:val="both"/>
      </w:pPr>
    </w:p>
    <w:p w14:paraId="0882FA94" w14:textId="77777777" w:rsidR="00905275" w:rsidRDefault="00905275">
      <w:pPr>
        <w:pStyle w:val="12"/>
        <w:spacing w:after="0" w:line="240" w:lineRule="auto"/>
        <w:jc w:val="both"/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и информационно-коммуникационных технологий ученик должен:</w:t>
      </w:r>
    </w:p>
    <w:p w14:paraId="23D3AAED" w14:textId="77777777" w:rsidR="00905275" w:rsidRDefault="00905275">
      <w:pPr>
        <w:pStyle w:val="12"/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14:paraId="0A51118E" w14:textId="77777777" w:rsidR="00905275" w:rsidRDefault="00905275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14:paraId="631B24B0" w14:textId="77777777" w:rsidR="00905275" w:rsidRDefault="00905275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14:paraId="235B654E" w14:textId="77777777" w:rsidR="00905275" w:rsidRDefault="00905275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14:paraId="044A345C" w14:textId="77777777" w:rsidR="00905275" w:rsidRDefault="00905275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программный принцип работы компьютера;</w:t>
      </w:r>
    </w:p>
    <w:p w14:paraId="2DC76ACA" w14:textId="77777777" w:rsidR="00905275" w:rsidRDefault="00905275"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20"/>
          <w:rFonts w:cs="Times New Roman"/>
          <w:b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14:paraId="56589828" w14:textId="77777777" w:rsidR="00905275" w:rsidRDefault="00905275">
      <w:pPr>
        <w:pStyle w:val="21"/>
        <w:shd w:val="clear" w:color="auto" w:fill="auto"/>
        <w:tabs>
          <w:tab w:val="left" w:pos="775"/>
        </w:tabs>
        <w:spacing w:before="0" w:after="0" w:line="226" w:lineRule="exact"/>
        <w:ind w:firstLine="0"/>
        <w:jc w:val="left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cs="Times New Roman"/>
          <w:b/>
          <w:color w:val="000000"/>
          <w:sz w:val="24"/>
          <w:szCs w:val="24"/>
        </w:rPr>
        <w:t>уметь:</w:t>
      </w:r>
    </w:p>
    <w:p w14:paraId="1FD20908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14:paraId="57B12ADB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14:paraId="42C6012E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14:paraId="41281196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информационные объекты, в том числе:</w:t>
      </w:r>
    </w:p>
    <w:p w14:paraId="39377318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1F474420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14:paraId="0C0D4264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создавать записи в базе данных; создавать презентации на основе шаблонов;</w:t>
      </w:r>
    </w:p>
    <w:p w14:paraId="73B8A3BB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14:paraId="0D6E3FFD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5999748C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14:paraId="6F18FC11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для:</w:t>
      </w:r>
    </w:p>
    <w:p w14:paraId="2C8B16E2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14:paraId="6EF99592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14:paraId="77EBE817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14:paraId="3033A37B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</w:t>
      </w:r>
    </w:p>
    <w:p w14:paraId="48137987" w14:textId="77777777" w:rsidR="00905275" w:rsidRDefault="00905275"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создавать записи в базе данных; создавать презентации на основе шаблонов.</w:t>
      </w:r>
    </w:p>
    <w:p w14:paraId="2E2A13B3" w14:textId="77777777" w:rsidR="00905275" w:rsidRDefault="00905275">
      <w:pPr>
        <w:pStyle w:val="12"/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sectPr w:rsidR="00905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pacing w:val="1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1997693">
    <w:abstractNumId w:val="0"/>
  </w:num>
  <w:num w:numId="2" w16cid:durableId="699085713">
    <w:abstractNumId w:val="1"/>
  </w:num>
  <w:num w:numId="3" w16cid:durableId="1977566955">
    <w:abstractNumId w:val="2"/>
  </w:num>
  <w:num w:numId="4" w16cid:durableId="164902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6C"/>
    <w:rsid w:val="004B716C"/>
    <w:rsid w:val="00742EE6"/>
    <w:rsid w:val="00905275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B0795"/>
  <w15:chartTrackingRefBased/>
  <w15:docId w15:val="{FE2E42A3-63C4-4CDE-8472-2D247DBB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9"/>
      <w:szCs w:val="19"/>
    </w:rPr>
  </w:style>
  <w:style w:type="character" w:customStyle="1" w:styleId="WW8Num3z0">
    <w:name w:val="WW8Num3z0"/>
    <w:rPr>
      <w:rFonts w:ascii="Symbol" w:hAnsi="Symbol" w:cs="OpenSymbol"/>
      <w:color w:val="000000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b/>
      <w:spacing w:val="1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Symbol" w:hAnsi="Symbol" w:cs="Symbol" w:hint="default"/>
      <w:sz w:val="19"/>
      <w:szCs w:val="19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ListLabel1">
    <w:name w:val="ListLabel 1"/>
    <w:rPr>
      <w:rFonts w:cs="Courier New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basedOn w:val="10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WW8Num36z0">
    <w:name w:val="WW8Num36z0"/>
    <w:rPr>
      <w:rFonts w:ascii="Symbol" w:hAnsi="Symbol" w:cs="Symbol" w:hint="default"/>
      <w:b/>
      <w:color w:val="000000"/>
      <w:sz w:val="16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b/>
      <w:color w:val="000000"/>
      <w:sz w:val="16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a6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NoSpacing">
    <w:name w:val="No Spacing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Обычный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customStyle="1" w:styleId="21">
    <w:name w:val="Основной текст (2)1"/>
    <w:basedOn w:val="12"/>
    <w:pPr>
      <w:widowControl w:val="0"/>
      <w:shd w:val="clear" w:color="auto" w:fill="FFFFFF"/>
      <w:suppressAutoHyphens w:val="0"/>
      <w:spacing w:before="200" w:line="230" w:lineRule="exact"/>
      <w:ind w:hanging="580"/>
      <w:jc w:val="center"/>
    </w:pPr>
    <w:rPr>
      <w:rFonts w:ascii="Times New Roman" w:hAnsi="Times New Roman" w:cs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cp:lastPrinted>1601-01-01T00:00:00Z</cp:lastPrinted>
  <dcterms:created xsi:type="dcterms:W3CDTF">2024-01-23T10:54:00Z</dcterms:created>
  <dcterms:modified xsi:type="dcterms:W3CDTF">2024-01-23T10:54:00Z</dcterms:modified>
</cp:coreProperties>
</file>